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A9" w:rsidRPr="002F35A8" w:rsidRDefault="006F32A9">
      <w:pPr>
        <w:pStyle w:val="Nagwek"/>
        <w:spacing w:after="0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 w:rsidRPr="002F35A8">
        <w:rPr>
          <w:rFonts w:ascii="Times New Roman" w:hAnsi="Times New Roman"/>
          <w:sz w:val="20"/>
          <w:szCs w:val="20"/>
        </w:rPr>
        <w:t>ZATWIERDZAM</w:t>
      </w:r>
    </w:p>
    <w:p w:rsidR="006F32A9" w:rsidRDefault="006F32A9">
      <w:pPr>
        <w:pStyle w:val="Nagwek"/>
        <w:spacing w:after="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</w:rPr>
        <w:t xml:space="preserve">         </w:t>
      </w:r>
    </w:p>
    <w:p w:rsidR="006F32A9" w:rsidRDefault="006F32A9">
      <w:pPr>
        <w:pStyle w:val="Nagwek"/>
        <w:spacing w:after="0"/>
        <w:rPr>
          <w:b/>
          <w:bCs/>
        </w:rPr>
      </w:pPr>
      <w:r>
        <w:rPr>
          <w:rFonts w:ascii="Times New Roman" w:eastAsia="Times New Roman" w:hAnsi="Times New Roman"/>
          <w:sz w:val="10"/>
        </w:rPr>
        <w:t xml:space="preserve">    </w:t>
      </w:r>
      <w:r w:rsidR="002F35A8">
        <w:rPr>
          <w:rFonts w:ascii="Times New Roman" w:eastAsia="Times New Roman" w:hAnsi="Times New Roman"/>
          <w:sz w:val="10"/>
        </w:rPr>
        <w:t xml:space="preserve">      </w:t>
      </w:r>
      <w:r>
        <w:rPr>
          <w:rFonts w:ascii="Times New Roman" w:eastAsia="Times New Roman" w:hAnsi="Times New Roman"/>
          <w:sz w:val="10"/>
        </w:rPr>
        <w:t xml:space="preserve"> </w:t>
      </w:r>
      <w:r>
        <w:rPr>
          <w:rFonts w:ascii="Times New Roman" w:hAnsi="Times New Roman"/>
          <w:sz w:val="10"/>
        </w:rPr>
        <w:t>(podpis administratora)</w:t>
      </w:r>
    </w:p>
    <w:p w:rsidR="006F32A9" w:rsidRDefault="006F32A9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center"/>
        <w:rPr>
          <w:rFonts w:cs="Times New Roman"/>
          <w:b/>
          <w:bCs/>
          <w:sz w:val="32"/>
          <w:szCs w:val="22"/>
        </w:rPr>
      </w:pPr>
      <w:r>
        <w:rPr>
          <w:rFonts w:cs="Times New Roman"/>
          <w:b/>
          <w:bCs/>
          <w:sz w:val="32"/>
          <w:szCs w:val="22"/>
        </w:rPr>
        <w:t xml:space="preserve">REGULAMIN  FUNKCJONOWANIA </w:t>
      </w:r>
    </w:p>
    <w:p w:rsidR="006F32A9" w:rsidRDefault="006F32A9">
      <w:pPr>
        <w:pStyle w:val="Standard"/>
        <w:spacing w:line="276" w:lineRule="auto"/>
        <w:jc w:val="center"/>
        <w:rPr>
          <w:rFonts w:cs="Times New Roman"/>
          <w:b/>
          <w:bCs/>
          <w:sz w:val="32"/>
          <w:szCs w:val="22"/>
        </w:rPr>
      </w:pPr>
      <w:r>
        <w:rPr>
          <w:rFonts w:cs="Times New Roman"/>
          <w:b/>
          <w:bCs/>
          <w:sz w:val="32"/>
          <w:szCs w:val="22"/>
        </w:rPr>
        <w:t>MONITORINGU WIZYJNEGO</w:t>
      </w:r>
    </w:p>
    <w:p w:rsidR="00C52E1A" w:rsidRDefault="006F32A9">
      <w:pPr>
        <w:pStyle w:val="Standard"/>
        <w:spacing w:line="276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cs="Times New Roman"/>
          <w:b/>
          <w:bCs/>
          <w:sz w:val="32"/>
          <w:szCs w:val="22"/>
        </w:rPr>
        <w:t xml:space="preserve">w  </w:t>
      </w:r>
      <w:r w:rsidR="002F35A8">
        <w:rPr>
          <w:rFonts w:cs="Times New Roman"/>
          <w:b/>
          <w:bCs/>
          <w:sz w:val="32"/>
          <w:szCs w:val="22"/>
        </w:rPr>
        <w:t>Szkole Podstawowej w Młyńcu Pierwszym</w:t>
      </w:r>
      <w:r w:rsidR="00C52E1A" w:rsidRPr="00C52E1A">
        <w:rPr>
          <w:rFonts w:ascii="Cambria" w:hAnsi="Cambria"/>
          <w:b/>
          <w:sz w:val="32"/>
          <w:szCs w:val="32"/>
        </w:rPr>
        <w:t xml:space="preserve"> </w:t>
      </w:r>
    </w:p>
    <w:p w:rsidR="006F32A9" w:rsidRDefault="006F32A9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I. Podstawa prawna: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Konwencja o Prawach Dziecka z dnia 20 listopada 1989 r. (</w:t>
      </w:r>
      <w:r>
        <w:rPr>
          <w:rStyle w:val="Uwydatnienie"/>
          <w:rFonts w:cs="Times New Roman"/>
          <w:bCs/>
          <w:i w:val="0"/>
          <w:iCs w:val="0"/>
          <w:sz w:val="22"/>
          <w:szCs w:val="22"/>
          <w:shd w:val="clear" w:color="auto" w:fill="FFFFFF"/>
        </w:rPr>
        <w:t>Dz.U</w:t>
      </w:r>
      <w:r>
        <w:rPr>
          <w:rFonts w:cs="Times New Roman"/>
          <w:sz w:val="22"/>
          <w:szCs w:val="22"/>
          <w:shd w:val="clear" w:color="auto" w:fill="FFFFFF"/>
        </w:rPr>
        <w:t>. z</w:t>
      </w:r>
      <w:r>
        <w:rPr>
          <w:rStyle w:val="apple-converted-space"/>
          <w:rFonts w:cs="Times New Roman"/>
          <w:sz w:val="22"/>
          <w:szCs w:val="22"/>
          <w:shd w:val="clear" w:color="auto" w:fill="FFFFFF"/>
        </w:rPr>
        <w:t> </w:t>
      </w:r>
      <w:r>
        <w:rPr>
          <w:rStyle w:val="Uwydatnienie"/>
          <w:rFonts w:cs="Times New Roman"/>
          <w:bCs/>
          <w:i w:val="0"/>
          <w:iCs w:val="0"/>
          <w:sz w:val="22"/>
          <w:szCs w:val="22"/>
          <w:shd w:val="clear" w:color="auto" w:fill="FFFFFF"/>
        </w:rPr>
        <w:t>1991</w:t>
      </w:r>
      <w:r>
        <w:rPr>
          <w:rStyle w:val="apple-converted-space"/>
          <w:rFonts w:cs="Times New Roman"/>
          <w:sz w:val="22"/>
          <w:szCs w:val="22"/>
          <w:shd w:val="clear" w:color="auto" w:fill="FFFFFF"/>
        </w:rPr>
        <w:t> </w:t>
      </w:r>
      <w:r>
        <w:rPr>
          <w:rFonts w:cs="Times New Roman"/>
          <w:sz w:val="22"/>
          <w:szCs w:val="22"/>
          <w:shd w:val="clear" w:color="auto" w:fill="FFFFFF"/>
        </w:rPr>
        <w:t>r.</w:t>
      </w:r>
      <w:r>
        <w:rPr>
          <w:rStyle w:val="apple-converted-space"/>
          <w:rFonts w:cs="Times New Roman"/>
          <w:sz w:val="22"/>
          <w:szCs w:val="22"/>
          <w:shd w:val="clear" w:color="auto" w:fill="FFFFFF"/>
        </w:rPr>
        <w:t> </w:t>
      </w:r>
      <w:r>
        <w:rPr>
          <w:rStyle w:val="Uwydatnienie"/>
          <w:rFonts w:cs="Times New Roman"/>
          <w:bCs/>
          <w:i w:val="0"/>
          <w:iCs w:val="0"/>
          <w:sz w:val="22"/>
          <w:szCs w:val="22"/>
          <w:shd w:val="clear" w:color="auto" w:fill="FFFFFF"/>
        </w:rPr>
        <w:t>Nr 120</w:t>
      </w:r>
      <w:r>
        <w:rPr>
          <w:rFonts w:cs="Times New Roman"/>
          <w:sz w:val="22"/>
          <w:szCs w:val="22"/>
          <w:shd w:val="clear" w:color="auto" w:fill="FFFFFF"/>
        </w:rPr>
        <w:t>,</w:t>
      </w:r>
      <w:r>
        <w:rPr>
          <w:rStyle w:val="apple-converted-space"/>
          <w:rFonts w:cs="Times New Roman"/>
          <w:sz w:val="22"/>
          <w:szCs w:val="22"/>
          <w:shd w:val="clear" w:color="auto" w:fill="FFFFFF"/>
        </w:rPr>
        <w:t> </w:t>
      </w:r>
      <w:r>
        <w:rPr>
          <w:rStyle w:val="Uwydatnienie"/>
          <w:rFonts w:cs="Times New Roman"/>
          <w:bCs/>
          <w:i w:val="0"/>
          <w:iCs w:val="0"/>
          <w:sz w:val="22"/>
          <w:szCs w:val="22"/>
          <w:shd w:val="clear" w:color="auto" w:fill="FFFFFF"/>
        </w:rPr>
        <w:t>poz</w:t>
      </w:r>
      <w:r>
        <w:rPr>
          <w:rFonts w:cs="Times New Roman"/>
          <w:sz w:val="22"/>
          <w:szCs w:val="22"/>
          <w:shd w:val="clear" w:color="auto" w:fill="FFFFFF"/>
        </w:rPr>
        <w:t>.</w:t>
      </w:r>
      <w:r>
        <w:rPr>
          <w:rStyle w:val="apple-converted-space"/>
          <w:rFonts w:cs="Times New Roman"/>
          <w:sz w:val="22"/>
          <w:szCs w:val="22"/>
          <w:shd w:val="clear" w:color="auto" w:fill="FFFFFF"/>
        </w:rPr>
        <w:t> </w:t>
      </w:r>
      <w:r>
        <w:rPr>
          <w:rStyle w:val="Uwydatnienie"/>
          <w:rFonts w:cs="Times New Roman"/>
          <w:bCs/>
          <w:i w:val="0"/>
          <w:iCs w:val="0"/>
          <w:sz w:val="22"/>
          <w:szCs w:val="22"/>
          <w:shd w:val="clear" w:color="auto" w:fill="FFFFFF"/>
        </w:rPr>
        <w:t>526).</w:t>
      </w:r>
    </w:p>
    <w:p w:rsidR="006F32A9" w:rsidRDefault="006F32A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2"/>
          <w:szCs w:val="22"/>
        </w:rPr>
      </w:pPr>
      <w:bookmarkStart w:id="1" w:name="_Hlk510118692"/>
      <w:r>
        <w:rPr>
          <w:rFonts w:cs="Times New Roman"/>
          <w:sz w:val="22"/>
          <w:szCs w:val="22"/>
        </w:rPr>
        <w:t>Ustawa z dnia 22 sierpnia 1997 r. o ochronie osób i mienia (Dz. U. z 2017 r. poz. 2213, z 2018 r. poz. 138)</w:t>
      </w:r>
      <w:bookmarkEnd w:id="1"/>
      <w:r>
        <w:rPr>
          <w:rFonts w:cs="Times New Roman"/>
          <w:sz w:val="22"/>
          <w:szCs w:val="22"/>
        </w:rPr>
        <w:t>.</w:t>
      </w:r>
    </w:p>
    <w:p w:rsidR="006F32A9" w:rsidRDefault="006F32A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2"/>
          <w:szCs w:val="22"/>
        </w:rPr>
      </w:pPr>
      <w:bookmarkStart w:id="2" w:name="_Hlk510118717"/>
      <w:r>
        <w:rPr>
          <w:rFonts w:cs="Times New Roman"/>
          <w:sz w:val="22"/>
          <w:szCs w:val="22"/>
        </w:rPr>
        <w:t xml:space="preserve">Ustawa z dnia </w:t>
      </w:r>
      <w:r w:rsidR="00474F0E">
        <w:rPr>
          <w:rFonts w:cs="Times New Roman"/>
          <w:sz w:val="22"/>
          <w:szCs w:val="22"/>
        </w:rPr>
        <w:t>10 maja 2018</w:t>
      </w:r>
      <w:r>
        <w:rPr>
          <w:rFonts w:cs="Times New Roman"/>
          <w:sz w:val="22"/>
          <w:szCs w:val="22"/>
        </w:rPr>
        <w:t xml:space="preserve"> r. o ochronie danych osobowych (Dz. U. z 201</w:t>
      </w:r>
      <w:r w:rsidR="00474F0E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 xml:space="preserve"> r. poz. </w:t>
      </w:r>
      <w:bookmarkEnd w:id="2"/>
      <w:r w:rsidR="00C52E1A">
        <w:rPr>
          <w:rFonts w:cs="Times New Roman"/>
          <w:sz w:val="22"/>
          <w:szCs w:val="22"/>
        </w:rPr>
        <w:t>1000).</w:t>
      </w:r>
    </w:p>
    <w:p w:rsidR="006F32A9" w:rsidRDefault="006F32A9">
      <w:pPr>
        <w:pStyle w:val="Standard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bookmarkStart w:id="3" w:name="_Hlk510118754"/>
      <w:r>
        <w:rPr>
          <w:rFonts w:cs="Times New Roman"/>
          <w:sz w:val="22"/>
          <w:szCs w:val="22"/>
        </w:rPr>
        <w:t>Rozporządzenie Parlamentu Europejskiego i Rady (UE)2016/679 z 27 kwietnia 2016 r. w sprawie ochrony osób fizycznych w związku z przetwarzaniem danych osobowych i w sprawie swobodnego przepływu takich danych oraz uchylenia dyrektywy 95/46/WE (Dz.U. L 119 z 4.5.2016, str. 1—88)</w:t>
      </w:r>
      <w:bookmarkEnd w:id="3"/>
      <w:r>
        <w:rPr>
          <w:rFonts w:cs="Times New Roman"/>
          <w:sz w:val="22"/>
          <w:szCs w:val="22"/>
        </w:rPr>
        <w:t>.</w:t>
      </w:r>
    </w:p>
    <w:p w:rsidR="006F32A9" w:rsidRDefault="006F32A9">
      <w:pPr>
        <w:pStyle w:val="dtn"/>
        <w:numPr>
          <w:ilvl w:val="0"/>
          <w:numId w:val="4"/>
        </w:numPr>
        <w:shd w:val="clear" w:color="auto" w:fill="FFFFFF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Rozporządzenie </w:t>
      </w:r>
      <w:r>
        <w:rPr>
          <w:color w:val="222222"/>
          <w:kern w:val="1"/>
          <w:sz w:val="22"/>
          <w:szCs w:val="22"/>
        </w:rPr>
        <w:t>Rady Ministrów z dnia 29 września 2015 r. w sprawie postępowania przy wykonywaniu niektórych uprawnień policjantów (Dz. U. z 2015 r. poz.1565).</w:t>
      </w:r>
    </w:p>
    <w:p w:rsidR="006F32A9" w:rsidRDefault="006F32A9">
      <w:pPr>
        <w:pStyle w:val="dtn"/>
        <w:numPr>
          <w:ilvl w:val="0"/>
          <w:numId w:val="4"/>
        </w:numPr>
        <w:shd w:val="clear" w:color="auto" w:fill="FFFFFF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Ustawa z dnia 7 września 1991 r. o systemie oświaty (Dz.U. z 2017 r. poz.2198, 2203 i 2361).</w:t>
      </w:r>
    </w:p>
    <w:p w:rsidR="006F32A9" w:rsidRDefault="006F32A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Rozporządzenie </w:t>
      </w:r>
      <w:proofErr w:type="spellStart"/>
      <w:r>
        <w:rPr>
          <w:rFonts w:cs="Times New Roman"/>
          <w:sz w:val="22"/>
          <w:szCs w:val="22"/>
        </w:rPr>
        <w:t>MENiS</w:t>
      </w:r>
      <w:proofErr w:type="spellEnd"/>
      <w:r>
        <w:rPr>
          <w:rFonts w:cs="Times New Roman"/>
          <w:sz w:val="22"/>
          <w:szCs w:val="22"/>
        </w:rPr>
        <w:t xml:space="preserve"> z dnia 31 grudnia 2002 r. w sprawie bezpieczeństwa i higieny                    w publicznych i niepublicznych szkołach i placówkach (Dz. U. nr 6, poz. 69 z 2003 r. z </w:t>
      </w:r>
      <w:proofErr w:type="spellStart"/>
      <w:r>
        <w:rPr>
          <w:rFonts w:cs="Times New Roman"/>
          <w:sz w:val="22"/>
          <w:szCs w:val="22"/>
        </w:rPr>
        <w:t>późn</w:t>
      </w:r>
      <w:proofErr w:type="spellEnd"/>
      <w:r>
        <w:rPr>
          <w:rFonts w:cs="Times New Roman"/>
          <w:sz w:val="22"/>
          <w:szCs w:val="22"/>
        </w:rPr>
        <w:t>. zm.)</w:t>
      </w:r>
    </w:p>
    <w:p w:rsidR="006F32A9" w:rsidRPr="003D1BF8" w:rsidRDefault="006F32A9" w:rsidP="00A20AD4">
      <w:pPr>
        <w:pStyle w:val="Standard"/>
        <w:spacing w:line="276" w:lineRule="auto"/>
        <w:ind w:left="360"/>
        <w:jc w:val="both"/>
        <w:rPr>
          <w:rFonts w:cs="Times New Roman"/>
          <w:color w:val="FF0000"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II. Cel stosowania monitoringu wizyjnego:</w:t>
      </w:r>
    </w:p>
    <w:p w:rsidR="002F35A8" w:rsidRDefault="002F35A8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:rsidR="006F32A9" w:rsidRDefault="006F32A9" w:rsidP="002F35A8">
      <w:pPr>
        <w:pStyle w:val="Standard"/>
        <w:spacing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bookmarkStart w:id="4" w:name="_Hlk510118822"/>
      <w:r>
        <w:rPr>
          <w:rFonts w:cs="Times New Roman"/>
          <w:bCs/>
          <w:sz w:val="22"/>
          <w:szCs w:val="22"/>
        </w:rPr>
        <w:t>Zapewnienie bezpieczeństwa osób i mienia oraz zapobieganie przypadkom naruszania prawa i zasad współżycia społecznego na terenie monitorowanym</w:t>
      </w:r>
      <w:bookmarkEnd w:id="4"/>
      <w:r>
        <w:rPr>
          <w:rFonts w:cs="Times New Roman"/>
          <w:bCs/>
          <w:sz w:val="22"/>
          <w:szCs w:val="22"/>
        </w:rPr>
        <w:t>.</w:t>
      </w:r>
    </w:p>
    <w:p w:rsidR="006F32A9" w:rsidRDefault="006F32A9" w:rsidP="002F35A8">
      <w:pPr>
        <w:pStyle w:val="Standard"/>
        <w:spacing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III. Zestaw monitoringu wizyjnego: 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:rsidR="006F32A9" w:rsidRPr="00426E2C" w:rsidRDefault="002F35A8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6F32A9" w:rsidRPr="00426E2C">
        <w:rPr>
          <w:rFonts w:cs="Times New Roman"/>
          <w:sz w:val="22"/>
          <w:szCs w:val="22"/>
        </w:rPr>
        <w:t xml:space="preserve">  kamer</w:t>
      </w:r>
    </w:p>
    <w:p w:rsidR="006F32A9" w:rsidRPr="00426E2C" w:rsidRDefault="006F32A9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426E2C">
        <w:rPr>
          <w:rFonts w:cs="Times New Roman"/>
          <w:sz w:val="22"/>
          <w:szCs w:val="22"/>
        </w:rPr>
        <w:t xml:space="preserve">Graficzne tabliczki informacyjne o monitoringu wizyjnym. </w:t>
      </w:r>
    </w:p>
    <w:p w:rsidR="00B028D3" w:rsidRDefault="00B028D3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IV. Zasady wykorzystania zapisów monitoringu wizyjnego: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6F32A9" w:rsidRPr="00355095" w:rsidRDefault="00355095" w:rsidP="00355095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 w:rsidRPr="00355095">
        <w:rPr>
          <w:rFonts w:ascii="Times New Roman" w:hAnsi="Times New Roman"/>
        </w:rPr>
        <w:t>O</w:t>
      </w:r>
      <w:r w:rsidR="006F32A9" w:rsidRPr="00355095">
        <w:rPr>
          <w:rFonts w:ascii="Times New Roman" w:hAnsi="Times New Roman"/>
        </w:rPr>
        <w:t xml:space="preserve">peratorami monitoringu są osoby, upoważnione przez administratora i posiadające uprawnienia do obsługi  systemu nadane zgodnie z </w:t>
      </w:r>
      <w:r w:rsidR="00426E2C">
        <w:rPr>
          <w:rFonts w:ascii="Times New Roman" w:hAnsi="Times New Roman"/>
        </w:rPr>
        <w:t>zasadami</w:t>
      </w:r>
      <w:r w:rsidR="006F32A9" w:rsidRPr="00355095">
        <w:rPr>
          <w:rFonts w:ascii="Times New Roman" w:hAnsi="Times New Roman"/>
        </w:rPr>
        <w:t xml:space="preserve"> ochrony danych osobowych.</w:t>
      </w:r>
    </w:p>
    <w:p w:rsidR="006F32A9" w:rsidRDefault="006F32A9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Zapisy z monitoringu mogą być wykorzystywane w sytuacjach:</w:t>
      </w:r>
    </w:p>
    <w:p w:rsidR="006F32A9" w:rsidRDefault="006F32A9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zagrażających bezpieczeństwu osób przebywających na terenie administratora,</w:t>
      </w:r>
    </w:p>
    <w:p w:rsidR="006F32A9" w:rsidRDefault="006F32A9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naruszania prawa i zasad współżycia społecznego,</w:t>
      </w:r>
    </w:p>
    <w:p w:rsidR="006F32A9" w:rsidRDefault="006F32A9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 innych szczególnie uzasadnionych sytuacjach.</w:t>
      </w:r>
    </w:p>
    <w:p w:rsidR="006F32A9" w:rsidRDefault="009B5C94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F32A9">
        <w:rPr>
          <w:rFonts w:ascii="Times New Roman" w:hAnsi="Times New Roman"/>
        </w:rPr>
        <w:t xml:space="preserve">apis z monitoringu </w:t>
      </w:r>
      <w:r>
        <w:rPr>
          <w:rFonts w:ascii="Times New Roman" w:hAnsi="Times New Roman"/>
        </w:rPr>
        <w:t>nie</w:t>
      </w:r>
      <w:r w:rsidR="006F32A9">
        <w:rPr>
          <w:rFonts w:ascii="Times New Roman" w:hAnsi="Times New Roman"/>
        </w:rPr>
        <w:t xml:space="preserve"> jest </w:t>
      </w:r>
      <w:r>
        <w:rPr>
          <w:rFonts w:ascii="Times New Roman" w:hAnsi="Times New Roman"/>
        </w:rPr>
        <w:t xml:space="preserve">wykonywany w systemie ciągłym. Ewentualny zapis </w:t>
      </w:r>
      <w:r w:rsidR="006F32A9">
        <w:rPr>
          <w:rFonts w:ascii="Times New Roman" w:hAnsi="Times New Roman"/>
        </w:rPr>
        <w:t xml:space="preserve">na dysku twardym </w:t>
      </w:r>
      <w:r>
        <w:rPr>
          <w:rFonts w:ascii="Times New Roman" w:hAnsi="Times New Roman"/>
        </w:rPr>
        <w:t>komputera przechowywany jest</w:t>
      </w:r>
      <w:r w:rsidR="006F32A9">
        <w:rPr>
          <w:rFonts w:ascii="Times New Roman" w:hAnsi="Times New Roman"/>
        </w:rPr>
        <w:t xml:space="preserve"> </w:t>
      </w:r>
      <w:r w:rsidR="00B80377">
        <w:rPr>
          <w:rFonts w:ascii="Times New Roman" w:hAnsi="Times New Roman"/>
        </w:rPr>
        <w:t xml:space="preserve">maksymalnie do 30 </w:t>
      </w:r>
      <w:r w:rsidR="006F32A9">
        <w:rPr>
          <w:rFonts w:ascii="Times New Roman" w:hAnsi="Times New Roman"/>
        </w:rPr>
        <w:t>dni.</w:t>
      </w:r>
    </w:p>
    <w:p w:rsidR="006F32A9" w:rsidRDefault="006F32A9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Nie wykonuje się kopii zapasowej monitoringu.</w:t>
      </w:r>
    </w:p>
    <w:p w:rsidR="006F32A9" w:rsidRDefault="006F32A9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Decyzję o udostępnieniu zapisu  monitoringu osobom lub podmiotom </w:t>
      </w:r>
      <w:r w:rsidR="00B80377">
        <w:rPr>
          <w:rFonts w:ascii="Times New Roman" w:hAnsi="Times New Roman"/>
        </w:rPr>
        <w:t>wnioskującym podejmuje</w:t>
      </w:r>
      <w:r>
        <w:rPr>
          <w:rFonts w:ascii="Times New Roman" w:hAnsi="Times New Roman"/>
        </w:rPr>
        <w:t xml:space="preserve"> każdorazowo administrator. </w:t>
      </w:r>
    </w:p>
    <w:p w:rsidR="006F32A9" w:rsidRDefault="006F32A9">
      <w:pPr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Kamery nie mogą być instalowane w sanitariatach i innych pomieszczeniach w sposób, który mógłby stanowić naruszenie prywatności osób znajdujących się na terenie szkoły.</w:t>
      </w:r>
    </w:p>
    <w:p w:rsidR="006F32A9" w:rsidRDefault="006F32A9">
      <w:pPr>
        <w:numPr>
          <w:ilvl w:val="0"/>
          <w:numId w:val="7"/>
        </w:numPr>
        <w:spacing w:after="0"/>
        <w:rPr>
          <w:b/>
          <w:bCs/>
        </w:rPr>
      </w:pPr>
      <w:r>
        <w:rPr>
          <w:rFonts w:ascii="Times New Roman" w:hAnsi="Times New Roman"/>
        </w:rPr>
        <w:t>Udostępnienie  zapisu monitoringu dokumentuje się w „Ewidencji wykorzystania zasobów systemu monitoringu wizyjnego” (wzór załącznik nr</w:t>
      </w:r>
      <w:r w:rsidR="00B803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1).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V.  Przekazywanie pliku z nagraniem upoważnionym organom: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color w:val="222222"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</w:rPr>
        <w:t xml:space="preserve">Zapis monitoringu może być udostępniany wyłącznie na podstawie pisemnego wniosku osoby uprawnionej lub organu uprawnionego, w którym należy wskazać podstawę prawną i faktyczną żądania. </w:t>
      </w:r>
    </w:p>
    <w:p w:rsidR="006F32A9" w:rsidRDefault="006F32A9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  <w:color w:val="222222"/>
          <w:sz w:val="22"/>
          <w:szCs w:val="22"/>
          <w:shd w:val="clear" w:color="auto" w:fill="FFFFFF"/>
        </w:rPr>
        <w:t>W sytuacjach nie cierpiących zwłoki żądanie może być złożone ustnie, a następnie niezwłocznie potwierdzone w formie pisemnej.</w:t>
      </w:r>
    </w:p>
    <w:p w:rsidR="006F32A9" w:rsidRDefault="006F32A9" w:rsidP="002F35A8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</w:rPr>
        <w:t xml:space="preserve">We </w:t>
      </w:r>
      <w:bookmarkStart w:id="5" w:name="_Hlk510036676"/>
      <w:r>
        <w:rPr>
          <w:rFonts w:ascii="Times New Roman" w:hAnsi="Times New Roman"/>
        </w:rPr>
        <w:t>wniosku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Cs/>
        </w:rPr>
        <w:t xml:space="preserve">o udostępnianie i zabezpieczenie danych z monitoringu wizyjnego </w:t>
      </w:r>
      <w:bookmarkEnd w:id="5"/>
      <w:r>
        <w:rPr>
          <w:rFonts w:ascii="Times New Roman" w:hAnsi="Times New Roman"/>
          <w:bCs/>
        </w:rPr>
        <w:t>(wzór załącznik nr</w:t>
      </w:r>
      <w:r w:rsidR="002F35A8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 xml:space="preserve">2) </w:t>
      </w:r>
      <w:r>
        <w:rPr>
          <w:rFonts w:ascii="Times New Roman" w:hAnsi="Times New Roman"/>
        </w:rPr>
        <w:t xml:space="preserve">umieszcza się informacje umożliwiające identyfikację zdarzenia: podstawę prawną/faktyczną, </w:t>
      </w:r>
      <w:r>
        <w:rPr>
          <w:rFonts w:ascii="Times New Roman" w:hAnsi="Times New Roman"/>
          <w:bCs/>
        </w:rPr>
        <w:t>zakres czasowy, dokładną lokalizację zdarzenia, opis zdarzenia i cel uzyskania nagrań.</w:t>
      </w:r>
    </w:p>
    <w:p w:rsidR="006F32A9" w:rsidRDefault="006F32A9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Przeglądania i kopiowania zapisu  z rejestratora dokonuje administrator.</w:t>
      </w:r>
    </w:p>
    <w:p w:rsidR="006F32A9" w:rsidRPr="009B5C94" w:rsidRDefault="006F32A9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B5C94">
        <w:rPr>
          <w:rFonts w:cs="Times New Roman"/>
          <w:sz w:val="22"/>
          <w:szCs w:val="22"/>
        </w:rPr>
        <w:t xml:space="preserve">Do przeglądania i kopiowania zapisu monitoringu z rejestratora upoważniony jest operator, któremu nadano takie uprawnienia. </w:t>
      </w:r>
    </w:p>
    <w:p w:rsidR="006F32A9" w:rsidRDefault="006F32A9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Wydanie materiału odbywa się za pokwitowaniem w „</w:t>
      </w:r>
      <w:r>
        <w:rPr>
          <w:rFonts w:cs="Times New Roman"/>
          <w:bCs/>
          <w:sz w:val="22"/>
          <w:szCs w:val="22"/>
        </w:rPr>
        <w:t xml:space="preserve">Protokole przekazania zapisu monitoringu” (wzór załącznik nr 3) 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lub przesyła z pismem przewodnim.</w:t>
      </w:r>
    </w:p>
    <w:p w:rsidR="006F32A9" w:rsidRDefault="006F32A9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color w:val="FF0000"/>
          <w:sz w:val="22"/>
          <w:szCs w:val="22"/>
        </w:rPr>
      </w:pPr>
      <w:bookmarkStart w:id="6" w:name="_Hlk510036985"/>
      <w:r>
        <w:rPr>
          <w:rFonts w:cs="Times New Roman"/>
          <w:sz w:val="22"/>
          <w:szCs w:val="22"/>
        </w:rPr>
        <w:t>Wnioski</w:t>
      </w:r>
      <w:r>
        <w:rPr>
          <w:rFonts w:cs="Times New Roman"/>
          <w:color w:val="FF0000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 xml:space="preserve">o udostępnianie i zabezpieczenie danych z monitoringu wizyjnego </w:t>
      </w:r>
      <w:bookmarkEnd w:id="6"/>
      <w:r>
        <w:rPr>
          <w:rFonts w:cs="Times New Roman"/>
          <w:bCs/>
          <w:sz w:val="22"/>
          <w:szCs w:val="22"/>
        </w:rPr>
        <w:t>i protokoły przekazania zapisu monitoringu</w:t>
      </w:r>
      <w:r>
        <w:rPr>
          <w:rFonts w:cs="Times New Roman"/>
          <w:color w:val="FF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przechowywane są wraz z „E</w:t>
      </w:r>
      <w:r>
        <w:rPr>
          <w:rFonts w:cs="Times New Roman"/>
          <w:color w:val="000000"/>
          <w:sz w:val="22"/>
          <w:szCs w:val="22"/>
        </w:rPr>
        <w:t xml:space="preserve">widencją wykorzystania zasobów systemu monitoringu wizyjnego”. 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color w:val="FF0000"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VI.  </w:t>
      </w:r>
      <w:r>
        <w:rPr>
          <w:rFonts w:cs="Times New Roman"/>
          <w:b/>
          <w:color w:val="000000"/>
          <w:sz w:val="22"/>
          <w:szCs w:val="22"/>
        </w:rPr>
        <w:t>Ewidencja wykorzystania zasobów systemu monitoringu wizyjnego: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6F32A9" w:rsidRDefault="006F32A9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Użytkowanie urządzenia rejestrującego prowadzi się w „</w:t>
      </w:r>
      <w:r>
        <w:rPr>
          <w:rFonts w:ascii="Times New Roman" w:hAnsi="Times New Roman"/>
          <w:color w:val="000000"/>
        </w:rPr>
        <w:t>Ewidencji wykorzystania zasobów systemu monitoringu wizyjnego”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(wzór załącznik nr 1). </w:t>
      </w:r>
    </w:p>
    <w:p w:rsidR="006F32A9" w:rsidRDefault="006F32A9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„Ewidencji wykorzystania zasobów systemu monitoringu wizyjnego” dokumentuje się: </w:t>
      </w:r>
    </w:p>
    <w:p w:rsidR="006F32A9" w:rsidRDefault="006F32A9">
      <w:pPr>
        <w:numPr>
          <w:ilvl w:val="0"/>
          <w:numId w:val="9"/>
        </w:numPr>
        <w:spacing w:after="0"/>
        <w:ind w:left="1418"/>
        <w:rPr>
          <w:rFonts w:ascii="Times New Roman" w:hAnsi="Times New Roman"/>
        </w:rPr>
      </w:pPr>
      <w:r>
        <w:rPr>
          <w:rFonts w:ascii="Times New Roman" w:hAnsi="Times New Roman"/>
        </w:rPr>
        <w:t>wnioski o udostępnienie ze wskazaniem daty wniosku, osoby lub instytucji wnioskującej, podstawy  faktycznej wniosku, decyzji administratora, rodzaju użytego nośnika lub odmowy wykonania kopii oraz pokwitowanie (wzór załącznik nr 2),</w:t>
      </w:r>
    </w:p>
    <w:p w:rsidR="006F32A9" w:rsidRDefault="006F32A9">
      <w:pPr>
        <w:numPr>
          <w:ilvl w:val="0"/>
          <w:numId w:val="9"/>
        </w:numPr>
        <w:spacing w:after="0"/>
        <w:ind w:left="1418"/>
        <w:rPr>
          <w:rFonts w:ascii="Times New Roman" w:hAnsi="Times New Roman"/>
        </w:rPr>
      </w:pPr>
      <w:r>
        <w:rPr>
          <w:rFonts w:ascii="Times New Roman" w:hAnsi="Times New Roman"/>
        </w:rPr>
        <w:t>awarię urządzeń monitoringu.</w:t>
      </w:r>
    </w:p>
    <w:p w:rsidR="006F32A9" w:rsidRDefault="006F32A9">
      <w:pPr>
        <w:numPr>
          <w:ilvl w:val="0"/>
          <w:numId w:val="8"/>
        </w:numPr>
        <w:spacing w:after="0"/>
      </w:pPr>
      <w:r>
        <w:rPr>
          <w:rFonts w:ascii="Times New Roman" w:hAnsi="Times New Roman"/>
        </w:rPr>
        <w:t xml:space="preserve">Ewidencję wykorzystania zasobów </w:t>
      </w:r>
      <w:bookmarkStart w:id="7" w:name="_Hlk510112401"/>
      <w:r>
        <w:rPr>
          <w:rFonts w:ascii="Times New Roman" w:hAnsi="Times New Roman"/>
        </w:rPr>
        <w:t>systemu monitoringu wizyjnego</w:t>
      </w:r>
      <w:bookmarkEnd w:id="7"/>
      <w:r>
        <w:rPr>
          <w:rFonts w:ascii="Times New Roman" w:hAnsi="Times New Roman"/>
        </w:rPr>
        <w:t xml:space="preserve"> przechowuje administrator.</w:t>
      </w:r>
    </w:p>
    <w:p w:rsidR="008903D8" w:rsidRDefault="008903D8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VII. Przepisy końcowe: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6F32A9" w:rsidRPr="009B5C94" w:rsidRDefault="006F32A9" w:rsidP="009B5C94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B5C94">
        <w:rPr>
          <w:rFonts w:cs="Times New Roman"/>
          <w:sz w:val="22"/>
          <w:szCs w:val="22"/>
        </w:rPr>
        <w:t>W sprawach nie uregulowanych niniejszą procedurą ostateczną decyzję podejmuje administrator</w:t>
      </w:r>
      <w:r w:rsidR="008903D8" w:rsidRPr="009B5C94">
        <w:rPr>
          <w:rFonts w:cs="Times New Roman"/>
          <w:sz w:val="22"/>
          <w:szCs w:val="22"/>
        </w:rPr>
        <w:t>.</w:t>
      </w:r>
    </w:p>
    <w:p w:rsidR="006F32A9" w:rsidRDefault="006F32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2F35A8" w:rsidRDefault="002F35A8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2F35A8" w:rsidRDefault="002F35A8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2F35A8" w:rsidRDefault="002F35A8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2F35A8" w:rsidRDefault="002F35A8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6F32A9" w:rsidRPr="002F35A8" w:rsidRDefault="006F32A9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  <w:r w:rsidRPr="002F35A8">
        <w:rPr>
          <w:rFonts w:cs="Times New Roman"/>
          <w:sz w:val="18"/>
          <w:szCs w:val="18"/>
        </w:rPr>
        <w:t>Załączniki:</w:t>
      </w:r>
    </w:p>
    <w:p w:rsidR="006F32A9" w:rsidRPr="002F35A8" w:rsidRDefault="006F32A9" w:rsidP="002F35A8">
      <w:pPr>
        <w:pStyle w:val="Standard"/>
        <w:numPr>
          <w:ilvl w:val="1"/>
          <w:numId w:val="2"/>
        </w:numPr>
        <w:spacing w:line="276" w:lineRule="auto"/>
        <w:ind w:left="284" w:hanging="284"/>
        <w:jc w:val="both"/>
        <w:rPr>
          <w:rFonts w:cs="Times New Roman"/>
          <w:sz w:val="18"/>
          <w:szCs w:val="18"/>
        </w:rPr>
      </w:pPr>
      <w:r w:rsidRPr="002F35A8">
        <w:rPr>
          <w:rFonts w:cs="Times New Roman"/>
          <w:sz w:val="18"/>
          <w:szCs w:val="18"/>
        </w:rPr>
        <w:t>wzór Ewidencji</w:t>
      </w:r>
      <w:r w:rsidRPr="002F35A8">
        <w:rPr>
          <w:rFonts w:cs="Times New Roman"/>
          <w:color w:val="000000"/>
          <w:sz w:val="18"/>
          <w:szCs w:val="18"/>
        </w:rPr>
        <w:t xml:space="preserve"> wykorzystania zasobó</w:t>
      </w:r>
      <w:r w:rsidR="00915E44">
        <w:rPr>
          <w:rFonts w:cs="Times New Roman"/>
          <w:color w:val="000000"/>
          <w:sz w:val="18"/>
          <w:szCs w:val="18"/>
        </w:rPr>
        <w:t>w systemu monitoringu wizyjnego /zał. nr 1/.</w:t>
      </w:r>
    </w:p>
    <w:p w:rsidR="006F32A9" w:rsidRPr="002F35A8" w:rsidRDefault="006F32A9" w:rsidP="002F35A8">
      <w:pPr>
        <w:pStyle w:val="Standard"/>
        <w:numPr>
          <w:ilvl w:val="1"/>
          <w:numId w:val="2"/>
        </w:numPr>
        <w:spacing w:line="276" w:lineRule="auto"/>
        <w:ind w:left="284" w:hanging="284"/>
        <w:jc w:val="both"/>
        <w:rPr>
          <w:rFonts w:cs="Times New Roman"/>
          <w:color w:val="000000"/>
          <w:sz w:val="18"/>
          <w:szCs w:val="18"/>
        </w:rPr>
      </w:pPr>
      <w:r w:rsidRPr="002F35A8">
        <w:rPr>
          <w:rFonts w:cs="Times New Roman"/>
          <w:sz w:val="18"/>
          <w:szCs w:val="18"/>
        </w:rPr>
        <w:t>wzór Wniosku</w:t>
      </w:r>
      <w:r w:rsidRPr="002F35A8">
        <w:rPr>
          <w:rFonts w:cs="Times New Roman"/>
          <w:color w:val="FF0000"/>
          <w:sz w:val="18"/>
          <w:szCs w:val="18"/>
        </w:rPr>
        <w:t xml:space="preserve"> </w:t>
      </w:r>
      <w:r w:rsidRPr="002F35A8">
        <w:rPr>
          <w:rFonts w:cs="Times New Roman"/>
          <w:bCs/>
          <w:sz w:val="18"/>
          <w:szCs w:val="18"/>
        </w:rPr>
        <w:t>o udostępnianie i zabezpieczenie danych z monitoringu wizyjnego</w:t>
      </w:r>
      <w:r w:rsidR="00915E44">
        <w:rPr>
          <w:rFonts w:cs="Times New Roman"/>
          <w:bCs/>
          <w:sz w:val="18"/>
          <w:szCs w:val="18"/>
        </w:rPr>
        <w:t xml:space="preserve"> /zał. nr 2/.</w:t>
      </w:r>
    </w:p>
    <w:p w:rsidR="006F32A9" w:rsidRPr="002F35A8" w:rsidRDefault="006F32A9" w:rsidP="002F35A8">
      <w:pPr>
        <w:pStyle w:val="Standard"/>
        <w:numPr>
          <w:ilvl w:val="1"/>
          <w:numId w:val="2"/>
        </w:numPr>
        <w:spacing w:line="276" w:lineRule="auto"/>
        <w:ind w:left="284" w:hanging="284"/>
        <w:jc w:val="both"/>
        <w:rPr>
          <w:rFonts w:cs="Times New Roman"/>
          <w:color w:val="000000"/>
          <w:sz w:val="18"/>
          <w:szCs w:val="18"/>
        </w:rPr>
      </w:pPr>
      <w:r w:rsidRPr="002F35A8">
        <w:rPr>
          <w:rFonts w:cs="Times New Roman"/>
          <w:color w:val="000000"/>
          <w:sz w:val="18"/>
          <w:szCs w:val="18"/>
        </w:rPr>
        <w:t xml:space="preserve">wzór </w:t>
      </w:r>
      <w:r w:rsidRPr="002F35A8">
        <w:rPr>
          <w:rFonts w:cs="Times New Roman"/>
          <w:bCs/>
          <w:sz w:val="18"/>
          <w:szCs w:val="18"/>
        </w:rPr>
        <w:t>Protokołu przekazania zapisu monitoringu</w:t>
      </w:r>
      <w:r w:rsidR="00915E44">
        <w:rPr>
          <w:rFonts w:cs="Times New Roman"/>
          <w:bCs/>
          <w:sz w:val="18"/>
          <w:szCs w:val="18"/>
        </w:rPr>
        <w:t xml:space="preserve"> /zał. nr 3/.</w:t>
      </w:r>
    </w:p>
    <w:p w:rsidR="006F32A9" w:rsidRDefault="006F32A9" w:rsidP="002F35A8">
      <w:pPr>
        <w:pStyle w:val="Standard"/>
        <w:spacing w:line="276" w:lineRule="auto"/>
        <w:ind w:left="284" w:hanging="284"/>
        <w:jc w:val="both"/>
        <w:rPr>
          <w:rFonts w:cs="Times New Roman"/>
          <w:color w:val="000000"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color w:val="000000"/>
          <w:sz w:val="22"/>
          <w:szCs w:val="22"/>
        </w:rPr>
      </w:pPr>
    </w:p>
    <w:p w:rsidR="006F32A9" w:rsidRDefault="006F32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6F32A9" w:rsidRPr="002F35A8" w:rsidRDefault="006F32A9">
      <w:pPr>
        <w:spacing w:after="0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eastAsia="Times New Roman" w:hAnsi="Times New Roman"/>
          <w:sz w:val="18"/>
          <w:szCs w:val="18"/>
          <w:lang w:eastAsia="pl-PL"/>
        </w:rPr>
        <w:t>Załącznik  nr  2</w:t>
      </w:r>
    </w:p>
    <w:p w:rsidR="002F35A8" w:rsidRDefault="002F35A8">
      <w:pPr>
        <w:spacing w:after="0"/>
        <w:jc w:val="right"/>
        <w:rPr>
          <w:rFonts w:ascii="Times New Roman" w:eastAsia="Times New Roman" w:hAnsi="Times New Roman"/>
          <w:lang w:eastAsia="pl-PL"/>
        </w:rPr>
      </w:pPr>
    </w:p>
    <w:p w:rsidR="002F35A8" w:rsidRDefault="002F35A8">
      <w:pPr>
        <w:spacing w:after="0"/>
        <w:jc w:val="right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</w:t>
      </w:r>
    </w:p>
    <w:p w:rsidR="006F32A9" w:rsidRPr="008903D8" w:rsidRDefault="006F32A9">
      <w:pPr>
        <w:spacing w:after="0"/>
        <w:jc w:val="center"/>
        <w:rPr>
          <w:rFonts w:ascii="Times New Roman" w:hAnsi="Times New Roman"/>
          <w:b/>
          <w:bCs/>
        </w:rPr>
      </w:pPr>
      <w:r w:rsidRPr="008903D8">
        <w:rPr>
          <w:rFonts w:ascii="Times New Roman" w:hAnsi="Times New Roman"/>
          <w:b/>
          <w:bCs/>
        </w:rPr>
        <w:t xml:space="preserve">o udostępnianie* i zabezpieczenie* danych z monitoringu wizyjnego </w:t>
      </w:r>
    </w:p>
    <w:p w:rsidR="006F32A9" w:rsidRPr="008903D8" w:rsidRDefault="006F32A9">
      <w:pPr>
        <w:spacing w:after="0"/>
        <w:jc w:val="center"/>
        <w:rPr>
          <w:rFonts w:ascii="Times New Roman" w:hAnsi="Times New Roman"/>
          <w:b/>
        </w:rPr>
      </w:pPr>
      <w:r w:rsidRPr="008903D8">
        <w:rPr>
          <w:rFonts w:ascii="Times New Roman" w:hAnsi="Times New Roman"/>
          <w:b/>
          <w:bCs/>
        </w:rPr>
        <w:t xml:space="preserve">w </w:t>
      </w:r>
      <w:r w:rsidR="002F35A8">
        <w:rPr>
          <w:rFonts w:ascii="Times New Roman" w:hAnsi="Times New Roman"/>
          <w:b/>
        </w:rPr>
        <w:t>Szkole Podstawowej w Młyńcu Pierwszym</w:t>
      </w:r>
    </w:p>
    <w:p w:rsidR="006F32A9" w:rsidRDefault="006F32A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32A9" w:rsidRDefault="006F32A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….................................................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zamieszkania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….................................................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Seria i nr dowodu osobistego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 ….................................................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….................................................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Zwracam się z prośbą o zabezpieczenie danych z monitoringu wizyjnego:</w:t>
      </w: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Podstawa prawna/faktyczna</w:t>
      </w:r>
      <w:r>
        <w:rPr>
          <w:rFonts w:ascii="Times New Roman" w:hAnsi="Times New Roman"/>
        </w:rPr>
        <w:t xml:space="preserve"> ………………………………………………………………………………………………………………</w:t>
      </w: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bookmarkStart w:id="8" w:name="_Hlk510035947"/>
      <w:r>
        <w:rPr>
          <w:rFonts w:ascii="Times New Roman" w:hAnsi="Times New Roman"/>
          <w:b/>
          <w:bCs/>
        </w:rPr>
        <w:t>zakres czasowy</w:t>
      </w:r>
      <w:bookmarkEnd w:id="8"/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dokładna lokalizacja zdarzenia </w:t>
      </w:r>
      <w:r>
        <w:rPr>
          <w:rFonts w:ascii="Times New Roman" w:hAnsi="Times New Roman"/>
          <w:bCs/>
        </w:rPr>
        <w:t>.......................</w:t>
      </w:r>
      <w:r>
        <w:rPr>
          <w:rFonts w:ascii="Times New Roman" w:hAnsi="Times New Roman"/>
        </w:rPr>
        <w:t>…....................................................................................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eastAsia="Times New Roman" w:hAnsi="Times New Roman"/>
        </w:rPr>
      </w:pPr>
      <w:bookmarkStart w:id="9" w:name="_Hlk510036004"/>
      <w:r>
        <w:rPr>
          <w:rFonts w:ascii="Times New Roman" w:hAnsi="Times New Roman"/>
          <w:b/>
          <w:bCs/>
        </w:rPr>
        <w:t xml:space="preserve">opis zdarzenia i cel uzyskania nagrań </w:t>
      </w:r>
      <w:bookmarkEnd w:id="9"/>
      <w:r>
        <w:rPr>
          <w:rFonts w:ascii="Times New Roman" w:hAnsi="Times New Roman"/>
        </w:rPr>
        <w:t>….................................................................................................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</w:rPr>
      </w:pPr>
    </w:p>
    <w:p w:rsidR="006F32A9" w:rsidRDefault="006F32A9">
      <w:pPr>
        <w:spacing w:after="0"/>
        <w:rPr>
          <w:rFonts w:ascii="Times New Roman" w:hAnsi="Times New Roman"/>
        </w:rPr>
      </w:pPr>
    </w:p>
    <w:p w:rsidR="006F32A9" w:rsidRDefault="006F32A9">
      <w:pPr>
        <w:spacing w:after="0"/>
        <w:rPr>
          <w:rFonts w:ascii="Times New Roman" w:hAnsi="Times New Roman"/>
        </w:rPr>
      </w:pPr>
    </w:p>
    <w:p w:rsidR="006F32A9" w:rsidRDefault="006F32A9">
      <w:pPr>
        <w:spacing w:after="0"/>
        <w:rPr>
          <w:rFonts w:ascii="Times New Roman" w:hAnsi="Times New Roman"/>
        </w:rPr>
      </w:pPr>
    </w:p>
    <w:p w:rsidR="002F35A8" w:rsidRDefault="002F35A8">
      <w:pPr>
        <w:spacing w:after="0"/>
        <w:rPr>
          <w:rFonts w:ascii="Times New Roman" w:hAnsi="Times New Roman"/>
        </w:rPr>
      </w:pPr>
    </w:p>
    <w:p w:rsidR="002F35A8" w:rsidRDefault="002F35A8">
      <w:pPr>
        <w:spacing w:after="0"/>
        <w:rPr>
          <w:rFonts w:ascii="Times New Roman" w:hAnsi="Times New Roman"/>
        </w:rPr>
      </w:pPr>
    </w:p>
    <w:p w:rsidR="002F35A8" w:rsidRDefault="002F35A8">
      <w:pPr>
        <w:spacing w:after="0"/>
        <w:rPr>
          <w:rFonts w:ascii="Times New Roman" w:hAnsi="Times New Roman"/>
        </w:rPr>
      </w:pPr>
    </w:p>
    <w:p w:rsidR="006F32A9" w:rsidRDefault="006F32A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Data:  ….................................................                      Podpis: ….................................................</w:t>
      </w: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* niepotrzebne skreślić </w:t>
      </w: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2F35A8" w:rsidRDefault="006F32A9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</w:p>
    <w:p w:rsidR="00697B26" w:rsidRDefault="00697B26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</w:p>
    <w:p w:rsidR="006F32A9" w:rsidRPr="002F35A8" w:rsidRDefault="006F32A9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hAnsi="Times New Roman"/>
          <w:b/>
          <w:bCs/>
          <w:sz w:val="18"/>
          <w:szCs w:val="18"/>
        </w:rPr>
        <w:tab/>
      </w:r>
      <w:r w:rsidRPr="002F35A8">
        <w:rPr>
          <w:rFonts w:ascii="Times New Roman" w:eastAsia="Times New Roman" w:hAnsi="Times New Roman"/>
          <w:sz w:val="18"/>
          <w:szCs w:val="18"/>
          <w:lang w:eastAsia="pl-PL"/>
        </w:rPr>
        <w:t>Załącznik  nr  3</w:t>
      </w:r>
    </w:p>
    <w:p w:rsidR="002F35A8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2F35A8" w:rsidRDefault="002F35A8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6F32A9" w:rsidRDefault="006F32A9">
      <w:pPr>
        <w:spacing w:after="0"/>
        <w:jc w:val="center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jc w:val="center"/>
        <w:rPr>
          <w:rFonts w:ascii="Times New Roman" w:hAnsi="Times New Roman"/>
          <w:b/>
          <w:bCs/>
        </w:rPr>
      </w:pPr>
      <w:bookmarkStart w:id="10" w:name="_Hlk510035564"/>
      <w:r>
        <w:rPr>
          <w:rFonts w:ascii="Times New Roman" w:hAnsi="Times New Roman"/>
          <w:b/>
          <w:bCs/>
        </w:rPr>
        <w:t xml:space="preserve">Protokół przekazania zapisu monitoringu </w:t>
      </w:r>
      <w:bookmarkEnd w:id="10"/>
      <w:r>
        <w:rPr>
          <w:rFonts w:ascii="Times New Roman" w:hAnsi="Times New Roman"/>
          <w:b/>
          <w:bCs/>
        </w:rPr>
        <w:t>nr …………………. z dnia ……………………….</w:t>
      </w:r>
    </w:p>
    <w:p w:rsidR="006F32A9" w:rsidRDefault="006F32A9">
      <w:pPr>
        <w:spacing w:after="0"/>
        <w:jc w:val="center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</w:t>
      </w:r>
    </w:p>
    <w:p w:rsidR="006F32A9" w:rsidRDefault="006F32A9">
      <w:pPr>
        <w:spacing w:after="0"/>
        <w:jc w:val="center"/>
        <w:rPr>
          <w:rFonts w:ascii="Times New Roman" w:hAnsi="Times New Roman"/>
          <w:b/>
          <w:bCs/>
        </w:rPr>
      </w:pPr>
    </w:p>
    <w:p w:rsidR="006F32A9" w:rsidRDefault="006F32A9" w:rsidP="008903D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Ja, niżej podpisana/y oświadczam, że celem zabezpieczenia przedmiotowych danych jest dochodzenie przysługujących mi praw w związku z zaistnieniem wskazanych we wniosku </w:t>
      </w:r>
      <w:r>
        <w:rPr>
          <w:rFonts w:ascii="Times New Roman" w:hAnsi="Times New Roman"/>
          <w:bCs/>
        </w:rPr>
        <w:t xml:space="preserve">o udostępnianie* i zabezpieczenie* danych z monitoringu wizyjnego </w:t>
      </w:r>
      <w:r>
        <w:rPr>
          <w:rFonts w:ascii="Times New Roman" w:hAnsi="Times New Roman"/>
        </w:rPr>
        <w:t xml:space="preserve">zdarzeń. </w:t>
      </w:r>
    </w:p>
    <w:p w:rsidR="006F32A9" w:rsidRDefault="006F32A9" w:rsidP="008903D8">
      <w:pPr>
        <w:spacing w:after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Oświadczam, że zostałem(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>) zapoznany/a z przepisami Rozporządzenia Parlamentu Europejskiego i Rady (UE)2016/679 z 27 kwietnia 2016 r. w sprawie ochrony osób fizycznych w związku z przetwarzaniem danych osobowych i w sprawie swobodnego przepływu takich danych oraz uchylenia dyrektywy 95/46/WE (Dz.U. L 119 z 4.5.2016, str. 1—88) i ustawy z dnia 29 sierpnia 1997 r. o ochronie danych osobowych (Dz. U. z 2016 r. poz. 922, z 2018 r. poz. 138) w tym o grożącej odpowiedzialności karnej.</w:t>
      </w: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Data wykonania kopii zapisu …………………….</w:t>
      </w:r>
    </w:p>
    <w:p w:rsidR="002F35A8" w:rsidRDefault="002F35A8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Rodzaj nośnika pamięci, na który dokonano zapisu ………………………………………………………..</w:t>
      </w:r>
    </w:p>
    <w:p w:rsidR="002F35A8" w:rsidRDefault="002F35A8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Pokwitowanie odbioru nośnika     data …………………………     podpis   ……………………………</w:t>
      </w:r>
    </w:p>
    <w:p w:rsidR="006F32A9" w:rsidRDefault="006F32A9">
      <w:pPr>
        <w:spacing w:after="0"/>
        <w:jc w:val="center"/>
        <w:rPr>
          <w:rFonts w:ascii="Times New Roman" w:hAnsi="Times New Roman"/>
          <w:b/>
          <w:bCs/>
        </w:rPr>
      </w:pPr>
    </w:p>
    <w:p w:rsidR="006F32A9" w:rsidRDefault="006F32A9">
      <w:pPr>
        <w:spacing w:after="0"/>
        <w:rPr>
          <w:rFonts w:ascii="Times New Roman" w:hAnsi="Times New Roman"/>
          <w:b/>
          <w:bCs/>
          <w:i/>
          <w:color w:val="FF0000"/>
        </w:rPr>
      </w:pPr>
    </w:p>
    <w:p w:rsidR="006F32A9" w:rsidRDefault="006F32A9">
      <w:pPr>
        <w:spacing w:after="0"/>
        <w:rPr>
          <w:spacing w:val="99"/>
        </w:rPr>
      </w:pPr>
    </w:p>
    <w:sectPr w:rsidR="006F32A9" w:rsidSect="008B6096">
      <w:headerReference w:type="default" r:id="rId7"/>
      <w:headerReference w:type="first" r:id="rId8"/>
      <w:pgSz w:w="11906" w:h="16838"/>
      <w:pgMar w:top="709" w:right="1134" w:bottom="1418" w:left="1134" w:header="426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70" w:rsidRDefault="00C22E70">
      <w:pPr>
        <w:spacing w:after="0" w:line="240" w:lineRule="auto"/>
      </w:pPr>
      <w:r>
        <w:separator/>
      </w:r>
    </w:p>
  </w:endnote>
  <w:endnote w:type="continuationSeparator" w:id="0">
    <w:p w:rsidR="00C22E70" w:rsidRDefault="00C2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70" w:rsidRDefault="00C22E70">
      <w:pPr>
        <w:spacing w:after="0" w:line="240" w:lineRule="auto"/>
      </w:pPr>
      <w:r>
        <w:separator/>
      </w:r>
    </w:p>
  </w:footnote>
  <w:footnote w:type="continuationSeparator" w:id="0">
    <w:p w:rsidR="00C22E70" w:rsidRDefault="00C2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A9" w:rsidRDefault="006F32A9">
    <w:pPr>
      <w:pStyle w:val="Nagwek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A9" w:rsidRDefault="006F32A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Cs/>
        <w:i w:val="0"/>
        <w:iCs w:val="0"/>
        <w:kern w:val="1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trike w:val="0"/>
        <w:dstrike w:val="0"/>
        <w:color w:val="auto"/>
        <w:sz w:val="22"/>
        <w:szCs w:val="22"/>
        <w:u w:val="none"/>
      </w:rPr>
    </w:lvl>
  </w:abstractNum>
  <w:abstractNum w:abstractNumId="6" w15:restartNumberingAfterBreak="0">
    <w:nsid w:val="00000007"/>
    <w:multiLevelType w:val="singleLevel"/>
    <w:tmpl w:val="D2A6E94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D3"/>
    <w:rsid w:val="00021AB7"/>
    <w:rsid w:val="000C47A4"/>
    <w:rsid w:val="00195B4F"/>
    <w:rsid w:val="002F35A8"/>
    <w:rsid w:val="00355095"/>
    <w:rsid w:val="003D1BF8"/>
    <w:rsid w:val="00426E2C"/>
    <w:rsid w:val="00471614"/>
    <w:rsid w:val="00474F0E"/>
    <w:rsid w:val="0048412D"/>
    <w:rsid w:val="00550CDD"/>
    <w:rsid w:val="00593EC9"/>
    <w:rsid w:val="005B6334"/>
    <w:rsid w:val="00645098"/>
    <w:rsid w:val="00662613"/>
    <w:rsid w:val="00697B26"/>
    <w:rsid w:val="006D63A0"/>
    <w:rsid w:val="006F32A9"/>
    <w:rsid w:val="008903D8"/>
    <w:rsid w:val="008B6096"/>
    <w:rsid w:val="008D43BC"/>
    <w:rsid w:val="00915E44"/>
    <w:rsid w:val="009B5C94"/>
    <w:rsid w:val="00A20AD4"/>
    <w:rsid w:val="00B028D3"/>
    <w:rsid w:val="00B80377"/>
    <w:rsid w:val="00BA2082"/>
    <w:rsid w:val="00C22E70"/>
    <w:rsid w:val="00C52E1A"/>
    <w:rsid w:val="00CD6385"/>
    <w:rsid w:val="00E04DC8"/>
    <w:rsid w:val="00E1177B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5B3601C-0D3C-45E4-8259-F24569D0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0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8B6096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8B6096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8B6096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qFormat/>
    <w:rsid w:val="008B6096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8B609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B6096"/>
    <w:rPr>
      <w:rFonts w:ascii="Symbol" w:hAnsi="Symbol" w:cs="Symbol" w:hint="default"/>
      <w:u w:val="none"/>
    </w:rPr>
  </w:style>
  <w:style w:type="character" w:customStyle="1" w:styleId="WW8Num1z1">
    <w:name w:val="WW8Num1z1"/>
    <w:rsid w:val="008B6096"/>
    <w:rPr>
      <w:rFonts w:cs="Times New Roman"/>
      <w:bCs/>
      <w:sz w:val="22"/>
      <w:szCs w:val="22"/>
    </w:rPr>
  </w:style>
  <w:style w:type="character" w:customStyle="1" w:styleId="WW8Num1z2">
    <w:name w:val="WW8Num1z2"/>
    <w:rsid w:val="008B6096"/>
  </w:style>
  <w:style w:type="character" w:customStyle="1" w:styleId="WW8Num1z3">
    <w:name w:val="WW8Num1z3"/>
    <w:rsid w:val="008B6096"/>
  </w:style>
  <w:style w:type="character" w:customStyle="1" w:styleId="WW8Num1z4">
    <w:name w:val="WW8Num1z4"/>
    <w:rsid w:val="008B6096"/>
  </w:style>
  <w:style w:type="character" w:customStyle="1" w:styleId="WW8Num1z5">
    <w:name w:val="WW8Num1z5"/>
    <w:rsid w:val="008B6096"/>
  </w:style>
  <w:style w:type="character" w:customStyle="1" w:styleId="WW8Num1z6">
    <w:name w:val="WW8Num1z6"/>
    <w:rsid w:val="008B6096"/>
  </w:style>
  <w:style w:type="character" w:customStyle="1" w:styleId="WW8Num1z7">
    <w:name w:val="WW8Num1z7"/>
    <w:rsid w:val="008B6096"/>
  </w:style>
  <w:style w:type="character" w:customStyle="1" w:styleId="WW8Num1z8">
    <w:name w:val="WW8Num1z8"/>
    <w:rsid w:val="008B6096"/>
  </w:style>
  <w:style w:type="character" w:customStyle="1" w:styleId="WW8Num2z0">
    <w:name w:val="WW8Num2z0"/>
    <w:rsid w:val="008B6096"/>
    <w:rPr>
      <w:rFonts w:ascii="Symbol" w:hAnsi="Symbol" w:cs="Symbol" w:hint="default"/>
      <w:sz w:val="22"/>
      <w:szCs w:val="22"/>
    </w:rPr>
  </w:style>
  <w:style w:type="character" w:customStyle="1" w:styleId="WW8Num2z1">
    <w:name w:val="WW8Num2z1"/>
    <w:rsid w:val="008B6096"/>
    <w:rPr>
      <w:rFonts w:ascii="Courier New" w:hAnsi="Courier New" w:cs="Courier New" w:hint="default"/>
    </w:rPr>
  </w:style>
  <w:style w:type="character" w:customStyle="1" w:styleId="WW8Num2z2">
    <w:name w:val="WW8Num2z2"/>
    <w:rsid w:val="008B6096"/>
    <w:rPr>
      <w:rFonts w:ascii="Wingdings" w:hAnsi="Wingdings" w:cs="Wingdings" w:hint="default"/>
    </w:rPr>
  </w:style>
  <w:style w:type="character" w:customStyle="1" w:styleId="WW8Num3z0">
    <w:name w:val="WW8Num3z0"/>
    <w:rsid w:val="008B6096"/>
    <w:rPr>
      <w:rFonts w:hint="default"/>
      <w:strike w:val="0"/>
      <w:dstrike w:val="0"/>
      <w:u w:val="none"/>
    </w:rPr>
  </w:style>
  <w:style w:type="character" w:customStyle="1" w:styleId="WW8Num3z1">
    <w:name w:val="WW8Num3z1"/>
    <w:rsid w:val="008B6096"/>
  </w:style>
  <w:style w:type="character" w:customStyle="1" w:styleId="WW8Num3z2">
    <w:name w:val="WW8Num3z2"/>
    <w:rsid w:val="008B6096"/>
  </w:style>
  <w:style w:type="character" w:customStyle="1" w:styleId="WW8Num3z3">
    <w:name w:val="WW8Num3z3"/>
    <w:rsid w:val="008B6096"/>
  </w:style>
  <w:style w:type="character" w:customStyle="1" w:styleId="WW8Num3z4">
    <w:name w:val="WW8Num3z4"/>
    <w:rsid w:val="008B6096"/>
  </w:style>
  <w:style w:type="character" w:customStyle="1" w:styleId="WW8Num3z5">
    <w:name w:val="WW8Num3z5"/>
    <w:rsid w:val="008B6096"/>
  </w:style>
  <w:style w:type="character" w:customStyle="1" w:styleId="WW8Num3z6">
    <w:name w:val="WW8Num3z6"/>
    <w:rsid w:val="008B6096"/>
  </w:style>
  <w:style w:type="character" w:customStyle="1" w:styleId="WW8Num3z7">
    <w:name w:val="WW8Num3z7"/>
    <w:rsid w:val="008B6096"/>
  </w:style>
  <w:style w:type="character" w:customStyle="1" w:styleId="WW8Num3z8">
    <w:name w:val="WW8Num3z8"/>
    <w:rsid w:val="008B6096"/>
  </w:style>
  <w:style w:type="character" w:customStyle="1" w:styleId="WW8Num4z0">
    <w:name w:val="WW8Num4z0"/>
    <w:rsid w:val="008B6096"/>
    <w:rPr>
      <w:rFonts w:ascii="Symbol" w:hAnsi="Symbol" w:cs="Symbol" w:hint="default"/>
    </w:rPr>
  </w:style>
  <w:style w:type="character" w:customStyle="1" w:styleId="WW8Num4z1">
    <w:name w:val="WW8Num4z1"/>
    <w:rsid w:val="008B6096"/>
    <w:rPr>
      <w:rFonts w:ascii="Courier New" w:hAnsi="Courier New" w:cs="Courier New" w:hint="default"/>
    </w:rPr>
  </w:style>
  <w:style w:type="character" w:customStyle="1" w:styleId="WW8Num4z2">
    <w:name w:val="WW8Num4z2"/>
    <w:rsid w:val="008B6096"/>
    <w:rPr>
      <w:rFonts w:ascii="Wingdings" w:hAnsi="Wingdings" w:cs="Wingdings" w:hint="default"/>
    </w:rPr>
  </w:style>
  <w:style w:type="character" w:customStyle="1" w:styleId="WW8Num5z0">
    <w:name w:val="WW8Num5z0"/>
    <w:rsid w:val="008B6096"/>
    <w:rPr>
      <w:rFonts w:hint="default"/>
      <w:u w:val="none"/>
    </w:rPr>
  </w:style>
  <w:style w:type="character" w:customStyle="1" w:styleId="WW8Num5z1">
    <w:name w:val="WW8Num5z1"/>
    <w:rsid w:val="008B6096"/>
  </w:style>
  <w:style w:type="character" w:customStyle="1" w:styleId="WW8Num5z2">
    <w:name w:val="WW8Num5z2"/>
    <w:rsid w:val="008B6096"/>
  </w:style>
  <w:style w:type="character" w:customStyle="1" w:styleId="WW8Num5z3">
    <w:name w:val="WW8Num5z3"/>
    <w:rsid w:val="008B6096"/>
  </w:style>
  <w:style w:type="character" w:customStyle="1" w:styleId="WW8Num5z4">
    <w:name w:val="WW8Num5z4"/>
    <w:rsid w:val="008B6096"/>
  </w:style>
  <w:style w:type="character" w:customStyle="1" w:styleId="WW8Num5z5">
    <w:name w:val="WW8Num5z5"/>
    <w:rsid w:val="008B6096"/>
  </w:style>
  <w:style w:type="character" w:customStyle="1" w:styleId="WW8Num5z6">
    <w:name w:val="WW8Num5z6"/>
    <w:rsid w:val="008B6096"/>
  </w:style>
  <w:style w:type="character" w:customStyle="1" w:styleId="WW8Num5z7">
    <w:name w:val="WW8Num5z7"/>
    <w:rsid w:val="008B6096"/>
  </w:style>
  <w:style w:type="character" w:customStyle="1" w:styleId="WW8Num5z8">
    <w:name w:val="WW8Num5z8"/>
    <w:rsid w:val="008B6096"/>
  </w:style>
  <w:style w:type="character" w:customStyle="1" w:styleId="WW8Num6z0">
    <w:name w:val="WW8Num6z0"/>
    <w:rsid w:val="008B6096"/>
    <w:rPr>
      <w:rFonts w:ascii="Symbol" w:hAnsi="Symbol" w:cs="Symbol" w:hint="default"/>
    </w:rPr>
  </w:style>
  <w:style w:type="character" w:customStyle="1" w:styleId="WW8Num6z1">
    <w:name w:val="WW8Num6z1"/>
    <w:rsid w:val="008B6096"/>
    <w:rPr>
      <w:rFonts w:ascii="Courier New" w:hAnsi="Courier New" w:cs="Courier New" w:hint="default"/>
    </w:rPr>
  </w:style>
  <w:style w:type="character" w:customStyle="1" w:styleId="WW8Num6z2">
    <w:name w:val="WW8Num6z2"/>
    <w:rsid w:val="008B6096"/>
    <w:rPr>
      <w:rFonts w:ascii="Wingdings" w:hAnsi="Wingdings" w:cs="Wingdings" w:hint="default"/>
    </w:rPr>
  </w:style>
  <w:style w:type="character" w:customStyle="1" w:styleId="WW8Num7z0">
    <w:name w:val="WW8Num7z0"/>
    <w:rsid w:val="008B6096"/>
    <w:rPr>
      <w:rFonts w:cs="Times New Roman" w:hint="default"/>
      <w:bCs/>
      <w:i w:val="0"/>
      <w:iCs w:val="0"/>
      <w:kern w:val="1"/>
      <w:sz w:val="22"/>
      <w:szCs w:val="22"/>
      <w:u w:val="none"/>
    </w:rPr>
  </w:style>
  <w:style w:type="character" w:customStyle="1" w:styleId="WW8Num7z1">
    <w:name w:val="WW8Num7z1"/>
    <w:rsid w:val="008B6096"/>
  </w:style>
  <w:style w:type="character" w:customStyle="1" w:styleId="WW8Num7z2">
    <w:name w:val="WW8Num7z2"/>
    <w:rsid w:val="008B6096"/>
  </w:style>
  <w:style w:type="character" w:customStyle="1" w:styleId="WW8Num7z3">
    <w:name w:val="WW8Num7z3"/>
    <w:rsid w:val="008B6096"/>
  </w:style>
  <w:style w:type="character" w:customStyle="1" w:styleId="WW8Num7z4">
    <w:name w:val="WW8Num7z4"/>
    <w:rsid w:val="008B6096"/>
  </w:style>
  <w:style w:type="character" w:customStyle="1" w:styleId="WW8Num7z5">
    <w:name w:val="WW8Num7z5"/>
    <w:rsid w:val="008B6096"/>
  </w:style>
  <w:style w:type="character" w:customStyle="1" w:styleId="WW8Num7z6">
    <w:name w:val="WW8Num7z6"/>
    <w:rsid w:val="008B6096"/>
  </w:style>
  <w:style w:type="character" w:customStyle="1" w:styleId="WW8Num7z7">
    <w:name w:val="WW8Num7z7"/>
    <w:rsid w:val="008B6096"/>
  </w:style>
  <w:style w:type="character" w:customStyle="1" w:styleId="WW8Num7z8">
    <w:name w:val="WW8Num7z8"/>
    <w:rsid w:val="008B6096"/>
  </w:style>
  <w:style w:type="character" w:customStyle="1" w:styleId="WW8Num8z0">
    <w:name w:val="WW8Num8z0"/>
    <w:rsid w:val="008B6096"/>
  </w:style>
  <w:style w:type="character" w:customStyle="1" w:styleId="WW8Num8z1">
    <w:name w:val="WW8Num8z1"/>
    <w:rsid w:val="008B6096"/>
  </w:style>
  <w:style w:type="character" w:customStyle="1" w:styleId="WW8Num8z2">
    <w:name w:val="WW8Num8z2"/>
    <w:rsid w:val="008B6096"/>
  </w:style>
  <w:style w:type="character" w:customStyle="1" w:styleId="WW8Num8z3">
    <w:name w:val="WW8Num8z3"/>
    <w:rsid w:val="008B6096"/>
  </w:style>
  <w:style w:type="character" w:customStyle="1" w:styleId="WW8Num8z4">
    <w:name w:val="WW8Num8z4"/>
    <w:rsid w:val="008B6096"/>
  </w:style>
  <w:style w:type="character" w:customStyle="1" w:styleId="WW8Num8z5">
    <w:name w:val="WW8Num8z5"/>
    <w:rsid w:val="008B6096"/>
  </w:style>
  <w:style w:type="character" w:customStyle="1" w:styleId="WW8Num8z6">
    <w:name w:val="WW8Num8z6"/>
    <w:rsid w:val="008B6096"/>
  </w:style>
  <w:style w:type="character" w:customStyle="1" w:styleId="WW8Num8z7">
    <w:name w:val="WW8Num8z7"/>
    <w:rsid w:val="008B6096"/>
  </w:style>
  <w:style w:type="character" w:customStyle="1" w:styleId="WW8Num8z8">
    <w:name w:val="WW8Num8z8"/>
    <w:rsid w:val="008B6096"/>
  </w:style>
  <w:style w:type="character" w:customStyle="1" w:styleId="WW8Num9z0">
    <w:name w:val="WW8Num9z0"/>
    <w:rsid w:val="008B6096"/>
    <w:rPr>
      <w:rFonts w:ascii="Times New Roman" w:hAnsi="Times New Roman" w:cs="Times New Roman"/>
    </w:rPr>
  </w:style>
  <w:style w:type="character" w:customStyle="1" w:styleId="WW8Num9z1">
    <w:name w:val="WW8Num9z1"/>
    <w:rsid w:val="008B6096"/>
  </w:style>
  <w:style w:type="character" w:customStyle="1" w:styleId="WW8Num9z2">
    <w:name w:val="WW8Num9z2"/>
    <w:rsid w:val="008B6096"/>
  </w:style>
  <w:style w:type="character" w:customStyle="1" w:styleId="WW8Num9z3">
    <w:name w:val="WW8Num9z3"/>
    <w:rsid w:val="008B6096"/>
  </w:style>
  <w:style w:type="character" w:customStyle="1" w:styleId="WW8Num9z4">
    <w:name w:val="WW8Num9z4"/>
    <w:rsid w:val="008B6096"/>
  </w:style>
  <w:style w:type="character" w:customStyle="1" w:styleId="WW8Num9z5">
    <w:name w:val="WW8Num9z5"/>
    <w:rsid w:val="008B6096"/>
  </w:style>
  <w:style w:type="character" w:customStyle="1" w:styleId="WW8Num9z6">
    <w:name w:val="WW8Num9z6"/>
    <w:rsid w:val="008B6096"/>
  </w:style>
  <w:style w:type="character" w:customStyle="1" w:styleId="WW8Num9z7">
    <w:name w:val="WW8Num9z7"/>
    <w:rsid w:val="008B6096"/>
  </w:style>
  <w:style w:type="character" w:customStyle="1" w:styleId="WW8Num9z8">
    <w:name w:val="WW8Num9z8"/>
    <w:rsid w:val="008B6096"/>
  </w:style>
  <w:style w:type="character" w:customStyle="1" w:styleId="WW8Num10z0">
    <w:name w:val="WW8Num10z0"/>
    <w:rsid w:val="008B6096"/>
  </w:style>
  <w:style w:type="character" w:customStyle="1" w:styleId="WW8Num10z1">
    <w:name w:val="WW8Num10z1"/>
    <w:rsid w:val="008B6096"/>
  </w:style>
  <w:style w:type="character" w:customStyle="1" w:styleId="WW8Num10z2">
    <w:name w:val="WW8Num10z2"/>
    <w:rsid w:val="008B6096"/>
  </w:style>
  <w:style w:type="character" w:customStyle="1" w:styleId="WW8Num10z3">
    <w:name w:val="WW8Num10z3"/>
    <w:rsid w:val="008B6096"/>
  </w:style>
  <w:style w:type="character" w:customStyle="1" w:styleId="WW8Num10z4">
    <w:name w:val="WW8Num10z4"/>
    <w:rsid w:val="008B6096"/>
  </w:style>
  <w:style w:type="character" w:customStyle="1" w:styleId="WW8Num10z5">
    <w:name w:val="WW8Num10z5"/>
    <w:rsid w:val="008B6096"/>
  </w:style>
  <w:style w:type="character" w:customStyle="1" w:styleId="WW8Num10z6">
    <w:name w:val="WW8Num10z6"/>
    <w:rsid w:val="008B6096"/>
  </w:style>
  <w:style w:type="character" w:customStyle="1" w:styleId="WW8Num10z7">
    <w:name w:val="WW8Num10z7"/>
    <w:rsid w:val="008B6096"/>
  </w:style>
  <w:style w:type="character" w:customStyle="1" w:styleId="WW8Num10z8">
    <w:name w:val="WW8Num10z8"/>
    <w:rsid w:val="008B6096"/>
  </w:style>
  <w:style w:type="character" w:customStyle="1" w:styleId="WW8Num11z0">
    <w:name w:val="WW8Num11z0"/>
    <w:rsid w:val="008B6096"/>
    <w:rPr>
      <w:rFonts w:ascii="Times New Roman" w:hAnsi="Times New Roman" w:cs="Times New Roman" w:hint="default"/>
      <w:bCs/>
      <w:strike w:val="0"/>
      <w:dstrike w:val="0"/>
      <w:color w:val="auto"/>
      <w:sz w:val="22"/>
      <w:szCs w:val="22"/>
      <w:u w:val="none"/>
    </w:rPr>
  </w:style>
  <w:style w:type="character" w:customStyle="1" w:styleId="WW8Num11z1">
    <w:name w:val="WW8Num11z1"/>
    <w:rsid w:val="008B6096"/>
  </w:style>
  <w:style w:type="character" w:customStyle="1" w:styleId="WW8Num11z2">
    <w:name w:val="WW8Num11z2"/>
    <w:rsid w:val="008B6096"/>
  </w:style>
  <w:style w:type="character" w:customStyle="1" w:styleId="WW8Num11z3">
    <w:name w:val="WW8Num11z3"/>
    <w:rsid w:val="008B6096"/>
  </w:style>
  <w:style w:type="character" w:customStyle="1" w:styleId="WW8Num11z4">
    <w:name w:val="WW8Num11z4"/>
    <w:rsid w:val="008B6096"/>
  </w:style>
  <w:style w:type="character" w:customStyle="1" w:styleId="WW8Num11z5">
    <w:name w:val="WW8Num11z5"/>
    <w:rsid w:val="008B6096"/>
  </w:style>
  <w:style w:type="character" w:customStyle="1" w:styleId="WW8Num11z6">
    <w:name w:val="WW8Num11z6"/>
    <w:rsid w:val="008B6096"/>
  </w:style>
  <w:style w:type="character" w:customStyle="1" w:styleId="WW8Num11z7">
    <w:name w:val="WW8Num11z7"/>
    <w:rsid w:val="008B6096"/>
  </w:style>
  <w:style w:type="character" w:customStyle="1" w:styleId="WW8Num11z8">
    <w:name w:val="WW8Num11z8"/>
    <w:rsid w:val="008B6096"/>
  </w:style>
  <w:style w:type="character" w:customStyle="1" w:styleId="WW8Num12z0">
    <w:name w:val="WW8Num12z0"/>
    <w:rsid w:val="008B6096"/>
    <w:rPr>
      <w:rFonts w:ascii="Symbol" w:hAnsi="Symbol" w:cs="Symbol" w:hint="default"/>
    </w:rPr>
  </w:style>
  <w:style w:type="character" w:customStyle="1" w:styleId="WW8Num12z1">
    <w:name w:val="WW8Num12z1"/>
    <w:rsid w:val="008B6096"/>
    <w:rPr>
      <w:rFonts w:ascii="Courier New" w:hAnsi="Courier New" w:cs="Courier New" w:hint="default"/>
    </w:rPr>
  </w:style>
  <w:style w:type="character" w:customStyle="1" w:styleId="WW8Num12z2">
    <w:name w:val="WW8Num12z2"/>
    <w:rsid w:val="008B6096"/>
    <w:rPr>
      <w:rFonts w:ascii="Wingdings" w:hAnsi="Wingdings" w:cs="Wingdings" w:hint="default"/>
    </w:rPr>
  </w:style>
  <w:style w:type="character" w:customStyle="1" w:styleId="WW8Num13z0">
    <w:name w:val="WW8Num13z0"/>
    <w:rsid w:val="008B6096"/>
    <w:rPr>
      <w:rFonts w:ascii="Times New Roman" w:hAnsi="Times New Roman" w:cs="Times New Roman"/>
    </w:rPr>
  </w:style>
  <w:style w:type="character" w:customStyle="1" w:styleId="WW8Num13z1">
    <w:name w:val="WW8Num13z1"/>
    <w:rsid w:val="008B6096"/>
  </w:style>
  <w:style w:type="character" w:customStyle="1" w:styleId="WW8Num13z2">
    <w:name w:val="WW8Num13z2"/>
    <w:rsid w:val="008B6096"/>
  </w:style>
  <w:style w:type="character" w:customStyle="1" w:styleId="WW8Num13z3">
    <w:name w:val="WW8Num13z3"/>
    <w:rsid w:val="008B6096"/>
  </w:style>
  <w:style w:type="character" w:customStyle="1" w:styleId="WW8Num13z4">
    <w:name w:val="WW8Num13z4"/>
    <w:rsid w:val="008B6096"/>
  </w:style>
  <w:style w:type="character" w:customStyle="1" w:styleId="WW8Num13z5">
    <w:name w:val="WW8Num13z5"/>
    <w:rsid w:val="008B6096"/>
  </w:style>
  <w:style w:type="character" w:customStyle="1" w:styleId="WW8Num13z6">
    <w:name w:val="WW8Num13z6"/>
    <w:rsid w:val="008B6096"/>
  </w:style>
  <w:style w:type="character" w:customStyle="1" w:styleId="WW8Num13z7">
    <w:name w:val="WW8Num13z7"/>
    <w:rsid w:val="008B6096"/>
  </w:style>
  <w:style w:type="character" w:customStyle="1" w:styleId="WW8Num13z8">
    <w:name w:val="WW8Num13z8"/>
    <w:rsid w:val="008B6096"/>
  </w:style>
  <w:style w:type="character" w:customStyle="1" w:styleId="WW8Num14z0">
    <w:name w:val="WW8Num14z0"/>
    <w:rsid w:val="008B6096"/>
    <w:rPr>
      <w:rFonts w:ascii="Times New Roman" w:hAnsi="Times New Roman" w:cs="Times New Roman"/>
    </w:rPr>
  </w:style>
  <w:style w:type="character" w:customStyle="1" w:styleId="WW8Num14z1">
    <w:name w:val="WW8Num14z1"/>
    <w:rsid w:val="008B6096"/>
  </w:style>
  <w:style w:type="character" w:customStyle="1" w:styleId="WW8Num14z2">
    <w:name w:val="WW8Num14z2"/>
    <w:rsid w:val="008B6096"/>
  </w:style>
  <w:style w:type="character" w:customStyle="1" w:styleId="WW8Num14z3">
    <w:name w:val="WW8Num14z3"/>
    <w:rsid w:val="008B6096"/>
  </w:style>
  <w:style w:type="character" w:customStyle="1" w:styleId="WW8Num14z4">
    <w:name w:val="WW8Num14z4"/>
    <w:rsid w:val="008B6096"/>
  </w:style>
  <w:style w:type="character" w:customStyle="1" w:styleId="WW8Num14z5">
    <w:name w:val="WW8Num14z5"/>
    <w:rsid w:val="008B6096"/>
  </w:style>
  <w:style w:type="character" w:customStyle="1" w:styleId="WW8Num14z6">
    <w:name w:val="WW8Num14z6"/>
    <w:rsid w:val="008B6096"/>
  </w:style>
  <w:style w:type="character" w:customStyle="1" w:styleId="WW8Num14z7">
    <w:name w:val="WW8Num14z7"/>
    <w:rsid w:val="008B6096"/>
  </w:style>
  <w:style w:type="character" w:customStyle="1" w:styleId="WW8Num14z8">
    <w:name w:val="WW8Num14z8"/>
    <w:rsid w:val="008B6096"/>
  </w:style>
  <w:style w:type="character" w:customStyle="1" w:styleId="WW8Num15z0">
    <w:name w:val="WW8Num15z0"/>
    <w:rsid w:val="008B6096"/>
    <w:rPr>
      <w:rFonts w:ascii="Times New Roman" w:hAnsi="Times New Roman" w:cs="Times New Roman"/>
    </w:rPr>
  </w:style>
  <w:style w:type="character" w:customStyle="1" w:styleId="WW8Num15z1">
    <w:name w:val="WW8Num15z1"/>
    <w:rsid w:val="008B6096"/>
  </w:style>
  <w:style w:type="character" w:customStyle="1" w:styleId="WW8Num15z2">
    <w:name w:val="WW8Num15z2"/>
    <w:rsid w:val="008B6096"/>
  </w:style>
  <w:style w:type="character" w:customStyle="1" w:styleId="WW8Num15z3">
    <w:name w:val="WW8Num15z3"/>
    <w:rsid w:val="008B6096"/>
  </w:style>
  <w:style w:type="character" w:customStyle="1" w:styleId="WW8Num15z4">
    <w:name w:val="WW8Num15z4"/>
    <w:rsid w:val="008B6096"/>
  </w:style>
  <w:style w:type="character" w:customStyle="1" w:styleId="WW8Num15z5">
    <w:name w:val="WW8Num15z5"/>
    <w:rsid w:val="008B6096"/>
  </w:style>
  <w:style w:type="character" w:customStyle="1" w:styleId="WW8Num15z6">
    <w:name w:val="WW8Num15z6"/>
    <w:rsid w:val="008B6096"/>
  </w:style>
  <w:style w:type="character" w:customStyle="1" w:styleId="WW8Num15z7">
    <w:name w:val="WW8Num15z7"/>
    <w:rsid w:val="008B6096"/>
  </w:style>
  <w:style w:type="character" w:customStyle="1" w:styleId="WW8Num15z8">
    <w:name w:val="WW8Num15z8"/>
    <w:rsid w:val="008B6096"/>
  </w:style>
  <w:style w:type="character" w:customStyle="1" w:styleId="WW8Num16z0">
    <w:name w:val="WW8Num16z0"/>
    <w:rsid w:val="008B6096"/>
    <w:rPr>
      <w:rFonts w:cs="Times New Roman" w:hint="default"/>
      <w:strike w:val="0"/>
      <w:dstrike w:val="0"/>
      <w:sz w:val="22"/>
      <w:szCs w:val="22"/>
      <w:u w:val="none"/>
    </w:rPr>
  </w:style>
  <w:style w:type="character" w:customStyle="1" w:styleId="WW8Num16z1">
    <w:name w:val="WW8Num16z1"/>
    <w:rsid w:val="008B6096"/>
  </w:style>
  <w:style w:type="character" w:customStyle="1" w:styleId="WW8Num16z2">
    <w:name w:val="WW8Num16z2"/>
    <w:rsid w:val="008B6096"/>
  </w:style>
  <w:style w:type="character" w:customStyle="1" w:styleId="WW8Num16z3">
    <w:name w:val="WW8Num16z3"/>
    <w:rsid w:val="008B6096"/>
  </w:style>
  <w:style w:type="character" w:customStyle="1" w:styleId="WW8Num16z4">
    <w:name w:val="WW8Num16z4"/>
    <w:rsid w:val="008B6096"/>
  </w:style>
  <w:style w:type="character" w:customStyle="1" w:styleId="WW8Num16z5">
    <w:name w:val="WW8Num16z5"/>
    <w:rsid w:val="008B6096"/>
  </w:style>
  <w:style w:type="character" w:customStyle="1" w:styleId="WW8Num16z6">
    <w:name w:val="WW8Num16z6"/>
    <w:rsid w:val="008B6096"/>
  </w:style>
  <w:style w:type="character" w:customStyle="1" w:styleId="WW8Num16z7">
    <w:name w:val="WW8Num16z7"/>
    <w:rsid w:val="008B6096"/>
  </w:style>
  <w:style w:type="character" w:customStyle="1" w:styleId="WW8Num16z8">
    <w:name w:val="WW8Num16z8"/>
    <w:rsid w:val="008B6096"/>
  </w:style>
  <w:style w:type="character" w:customStyle="1" w:styleId="Domylnaczcionkaakapitu1">
    <w:name w:val="Domyślna czcionka akapitu1"/>
    <w:rsid w:val="008B6096"/>
  </w:style>
  <w:style w:type="character" w:customStyle="1" w:styleId="Nagwek1Znak">
    <w:name w:val="Nagłówek 1 Znak"/>
    <w:rsid w:val="008B60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8B609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rsid w:val="008B6096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rsid w:val="008B609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rsid w:val="008B6096"/>
    <w:rPr>
      <w:rFonts w:ascii="Cambria" w:eastAsia="Times New Roman" w:hAnsi="Cambria" w:cs="Times New Roman"/>
      <w:color w:val="243F60"/>
    </w:rPr>
  </w:style>
  <w:style w:type="character" w:customStyle="1" w:styleId="Odwoaniedokomentarza1">
    <w:name w:val="Odwołanie do komentarza1"/>
    <w:rsid w:val="008B6096"/>
    <w:rPr>
      <w:sz w:val="16"/>
      <w:szCs w:val="16"/>
    </w:rPr>
  </w:style>
  <w:style w:type="character" w:customStyle="1" w:styleId="TekstkomentarzaZnak">
    <w:name w:val="Tekst komentarza Znak"/>
    <w:rsid w:val="008B6096"/>
    <w:rPr>
      <w:sz w:val="20"/>
      <w:szCs w:val="20"/>
    </w:rPr>
  </w:style>
  <w:style w:type="character" w:customStyle="1" w:styleId="TematkomentarzaZnak">
    <w:name w:val="Temat komentarza Znak"/>
    <w:rsid w:val="008B6096"/>
    <w:rPr>
      <w:b/>
      <w:bCs/>
      <w:sz w:val="20"/>
      <w:szCs w:val="20"/>
    </w:rPr>
  </w:style>
  <w:style w:type="character" w:customStyle="1" w:styleId="TekstdymkaZnak">
    <w:name w:val="Tekst dymka Znak"/>
    <w:rsid w:val="008B609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sid w:val="008B6096"/>
    <w:rPr>
      <w:sz w:val="22"/>
      <w:szCs w:val="22"/>
    </w:rPr>
  </w:style>
  <w:style w:type="character" w:customStyle="1" w:styleId="StopkaZnak">
    <w:name w:val="Stopka Znak"/>
    <w:rsid w:val="008B6096"/>
    <w:rPr>
      <w:sz w:val="22"/>
      <w:szCs w:val="22"/>
    </w:rPr>
  </w:style>
  <w:style w:type="character" w:styleId="Hipercze">
    <w:name w:val="Hyperlink"/>
    <w:rsid w:val="008B6096"/>
    <w:rPr>
      <w:color w:val="0000FF"/>
      <w:u w:val="single"/>
    </w:rPr>
  </w:style>
  <w:style w:type="character" w:styleId="Uwydatnienie">
    <w:name w:val="Emphasis"/>
    <w:qFormat/>
    <w:rsid w:val="008B6096"/>
    <w:rPr>
      <w:i/>
      <w:iCs/>
    </w:rPr>
  </w:style>
  <w:style w:type="character" w:customStyle="1" w:styleId="apple-converted-space">
    <w:name w:val="apple-converted-space"/>
    <w:rsid w:val="008B6096"/>
  </w:style>
  <w:style w:type="paragraph" w:customStyle="1" w:styleId="Nagwek10">
    <w:name w:val="Nagłówek1"/>
    <w:basedOn w:val="Normalny"/>
    <w:next w:val="Tekstpodstawowy"/>
    <w:rsid w:val="008B609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B6096"/>
    <w:pPr>
      <w:spacing w:after="140" w:line="288" w:lineRule="auto"/>
    </w:pPr>
  </w:style>
  <w:style w:type="paragraph" w:styleId="Lista">
    <w:name w:val="List"/>
    <w:basedOn w:val="Tekstpodstawowy"/>
    <w:rsid w:val="008B6096"/>
    <w:rPr>
      <w:rFonts w:cs="Mangal"/>
    </w:rPr>
  </w:style>
  <w:style w:type="paragraph" w:styleId="Legenda">
    <w:name w:val="caption"/>
    <w:basedOn w:val="Normalny"/>
    <w:qFormat/>
    <w:rsid w:val="008B60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B6096"/>
    <w:pPr>
      <w:suppressLineNumbers/>
    </w:pPr>
    <w:rPr>
      <w:rFonts w:cs="Mangal"/>
    </w:rPr>
  </w:style>
  <w:style w:type="paragraph" w:customStyle="1" w:styleId="Standard">
    <w:name w:val="Standard"/>
    <w:rsid w:val="008B6096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srodtytul-1">
    <w:name w:val="srodtytul-1"/>
    <w:basedOn w:val="Normalny"/>
    <w:rsid w:val="008B6096"/>
    <w:pPr>
      <w:keepLines/>
      <w:spacing w:after="0" w:line="400" w:lineRule="exact"/>
      <w:jc w:val="center"/>
    </w:pPr>
    <w:rPr>
      <w:rFonts w:ascii="NimbusSanNo5TEEMed" w:eastAsia="Times New Roman" w:hAnsi="NimbusSanNo5TEEMed" w:cs="NimbusSanNo5TEEMed"/>
      <w:sz w:val="32"/>
      <w:szCs w:val="20"/>
      <w:lang w:eastAsia="pl-PL"/>
    </w:rPr>
  </w:style>
  <w:style w:type="paragraph" w:customStyle="1" w:styleId="normal-bez-wciecia">
    <w:name w:val="normal-bez-wciecia"/>
    <w:basedOn w:val="Normalny"/>
    <w:rsid w:val="008B6096"/>
    <w:pPr>
      <w:keepLines/>
      <w:spacing w:after="0" w:line="240" w:lineRule="exact"/>
      <w:jc w:val="both"/>
    </w:pPr>
    <w:rPr>
      <w:rFonts w:ascii="SlimbachItcTEE" w:eastAsia="Times New Roman" w:hAnsi="SlimbachItcTEE" w:cs="SlimbachItcTEE"/>
      <w:sz w:val="20"/>
      <w:szCs w:val="20"/>
      <w:lang w:eastAsia="pl-PL"/>
    </w:rPr>
  </w:style>
  <w:style w:type="paragraph" w:customStyle="1" w:styleId="Default">
    <w:name w:val="Default"/>
    <w:rsid w:val="008B6096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dtn">
    <w:name w:val="dtn"/>
    <w:basedOn w:val="Normalny"/>
    <w:rsid w:val="008B609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tz">
    <w:name w:val="dtz"/>
    <w:basedOn w:val="Normalny"/>
    <w:rsid w:val="008B609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tu">
    <w:name w:val="dtu"/>
    <w:basedOn w:val="Normalny"/>
    <w:rsid w:val="008B609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sid w:val="008B60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B6096"/>
    <w:rPr>
      <w:b/>
      <w:bCs/>
    </w:rPr>
  </w:style>
  <w:style w:type="paragraph" w:styleId="Tekstdymka">
    <w:name w:val="Balloon Text"/>
    <w:basedOn w:val="Normalny"/>
    <w:rsid w:val="008B60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B6096"/>
    <w:pPr>
      <w:ind w:left="720"/>
      <w:contextualSpacing/>
    </w:pPr>
  </w:style>
  <w:style w:type="paragraph" w:styleId="Nagwek">
    <w:name w:val="header"/>
    <w:basedOn w:val="Normalny"/>
    <w:rsid w:val="008B60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B6096"/>
    <w:pPr>
      <w:tabs>
        <w:tab w:val="center" w:pos="4536"/>
        <w:tab w:val="right" w:pos="9072"/>
      </w:tabs>
    </w:pPr>
  </w:style>
  <w:style w:type="paragraph" w:customStyle="1" w:styleId="dt">
    <w:name w:val="dt"/>
    <w:basedOn w:val="Normalny"/>
    <w:rsid w:val="008B609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d">
    <w:name w:val="dd"/>
    <w:basedOn w:val="Normalny"/>
    <w:rsid w:val="008B609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pt">
    <w:name w:val="dpt"/>
    <w:basedOn w:val="Normalny"/>
    <w:rsid w:val="008B609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mo">
    <w:name w:val="dmo"/>
    <w:basedOn w:val="Normalny"/>
    <w:rsid w:val="008B609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ytaty">
    <w:name w:val="Cytaty"/>
    <w:basedOn w:val="Normalny"/>
    <w:rsid w:val="008B6096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sid w:val="008B6096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8B6096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Użytkownik systemu Windows</cp:lastModifiedBy>
  <cp:revision>2</cp:revision>
  <cp:lastPrinted>2017-04-12T09:24:00Z</cp:lastPrinted>
  <dcterms:created xsi:type="dcterms:W3CDTF">2021-11-19T09:18:00Z</dcterms:created>
  <dcterms:modified xsi:type="dcterms:W3CDTF">2021-11-19T09:18:00Z</dcterms:modified>
</cp:coreProperties>
</file>